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ECAF" w14:textId="54434A54" w:rsidR="00467865" w:rsidRPr="00275BB5" w:rsidRDefault="00586F7D" w:rsidP="00682C6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CA89D" wp14:editId="348767C9">
                <wp:simplePos x="0" y="0"/>
                <wp:positionH relativeFrom="page">
                  <wp:posOffset>4457700</wp:posOffset>
                </wp:positionH>
                <wp:positionV relativeFrom="page">
                  <wp:posOffset>342900</wp:posOffset>
                </wp:positionV>
                <wp:extent cx="2971800" cy="50673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D816F" w14:textId="77777777" w:rsidR="00374B56" w:rsidRDefault="00374B56" w:rsidP="00B579DF">
                            <w:pPr>
                              <w:pStyle w:val="Heading1"/>
                              <w:ind w:right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CA8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1pt;margin-top:27pt;width:234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" filled="f" stroked="f">
                <v:textbox style="mso-fit-shape-to-text:t">
                  <w:txbxContent>
                    <w:p w14:paraId="21FD816F" w14:textId="77777777" w:rsidR="00374B56" w:rsidRDefault="00374B56" w:rsidP="00B579DF">
                      <w:pPr>
                        <w:pStyle w:val="Heading1"/>
                        <w:ind w:right="6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6CC5AB" wp14:editId="3B73560E">
                <wp:simplePos x="0" y="0"/>
                <wp:positionH relativeFrom="page">
                  <wp:posOffset>511175</wp:posOffset>
                </wp:positionH>
                <wp:positionV relativeFrom="page">
                  <wp:posOffset>457200</wp:posOffset>
                </wp:positionV>
                <wp:extent cx="857885" cy="428625"/>
                <wp:effectExtent l="0" t="0" r="10795" b="139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F4122" w14:textId="0919A085" w:rsidR="00374B56" w:rsidRDefault="00374B56" w:rsidP="00B579D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CC5AB" id="Text Box 10" o:spid="_x0000_s1027" type="#_x0000_t202" style="position:absolute;left:0;text-align:left;margin-left:40.25pt;margin-top:36pt;width:67.55pt;height:33.7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" filled="f" stroked="f">
                <v:textbox style="mso-fit-shape-to-text:t" inset="0,0,0,0">
                  <w:txbxContent>
                    <w:p w14:paraId="685F4122" w14:textId="0919A085" w:rsidR="00374B56" w:rsidRDefault="00374B56" w:rsidP="00B579DF"/>
                  </w:txbxContent>
                </v:textbox>
                <w10:wrap anchorx="page" anchory="page"/>
              </v:shape>
            </w:pict>
          </mc:Fallback>
        </mc:AlternateConten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126"/>
        <w:gridCol w:w="180"/>
        <w:gridCol w:w="270"/>
        <w:gridCol w:w="144"/>
        <w:gridCol w:w="315"/>
        <w:gridCol w:w="45"/>
        <w:gridCol w:w="495"/>
        <w:gridCol w:w="540"/>
        <w:gridCol w:w="540"/>
        <w:gridCol w:w="450"/>
        <w:gridCol w:w="351"/>
        <w:gridCol w:w="99"/>
        <w:gridCol w:w="261"/>
        <w:gridCol w:w="180"/>
        <w:gridCol w:w="360"/>
        <w:gridCol w:w="9"/>
        <w:gridCol w:w="171"/>
        <w:gridCol w:w="720"/>
        <w:gridCol w:w="450"/>
        <w:gridCol w:w="99"/>
        <w:gridCol w:w="81"/>
        <w:gridCol w:w="9"/>
        <w:gridCol w:w="81"/>
        <w:gridCol w:w="540"/>
        <w:gridCol w:w="351"/>
        <w:gridCol w:w="9"/>
        <w:gridCol w:w="351"/>
        <w:gridCol w:w="369"/>
        <w:gridCol w:w="261"/>
        <w:gridCol w:w="90"/>
        <w:gridCol w:w="720"/>
        <w:gridCol w:w="549"/>
        <w:gridCol w:w="711"/>
      </w:tblGrid>
      <w:tr w:rsidR="00A35524" w:rsidRPr="006D779C" w14:paraId="62D3763C" w14:textId="77777777">
        <w:trPr>
          <w:trHeight w:hRule="exact" w:val="288"/>
          <w:jc w:val="center"/>
        </w:trPr>
        <w:tc>
          <w:tcPr>
            <w:tcW w:w="10782" w:type="dxa"/>
            <w:gridSpan w:val="34"/>
            <w:shd w:val="clear" w:color="auto" w:fill="000000"/>
            <w:vAlign w:val="center"/>
          </w:tcPr>
          <w:p w14:paraId="3E8DD93B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5C37DE02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656BD8C6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  <w:vAlign w:val="bottom"/>
          </w:tcPr>
          <w:p w14:paraId="7568233B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3"/>
            <w:tcBorders>
              <w:bottom w:val="single" w:sz="4" w:space="0" w:color="auto"/>
            </w:tcBorders>
            <w:vAlign w:val="bottom"/>
          </w:tcPr>
          <w:p w14:paraId="371C7F94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vAlign w:val="bottom"/>
          </w:tcPr>
          <w:p w14:paraId="5B570F08" w14:textId="77777777"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3"/>
            <w:vAlign w:val="bottom"/>
          </w:tcPr>
          <w:p w14:paraId="35E87D93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332637CF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7833ED6A" w14:textId="77777777">
        <w:trPr>
          <w:trHeight w:val="144"/>
          <w:jc w:val="center"/>
        </w:trPr>
        <w:tc>
          <w:tcPr>
            <w:tcW w:w="4311" w:type="dxa"/>
            <w:gridSpan w:val="12"/>
          </w:tcPr>
          <w:p w14:paraId="664CDC73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3"/>
          </w:tcPr>
          <w:p w14:paraId="2DB20CEF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9"/>
          </w:tcPr>
          <w:p w14:paraId="22A6E88B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0A2231C3" w14:textId="7777777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7B28024D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vAlign w:val="bottom"/>
          </w:tcPr>
          <w:p w14:paraId="48ED3B7C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9"/>
            <w:tcBorders>
              <w:bottom w:val="single" w:sz="4" w:space="0" w:color="auto"/>
            </w:tcBorders>
            <w:vAlign w:val="bottom"/>
          </w:tcPr>
          <w:p w14:paraId="500FD318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1AF5A4E4" w14:textId="77777777">
        <w:trPr>
          <w:trHeight w:val="144"/>
          <w:jc w:val="center"/>
        </w:trPr>
        <w:tc>
          <w:tcPr>
            <w:tcW w:w="7371" w:type="dxa"/>
            <w:gridSpan w:val="25"/>
          </w:tcPr>
          <w:p w14:paraId="5CDBCAD9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9"/>
            <w:tcBorders>
              <w:top w:val="single" w:sz="4" w:space="0" w:color="auto"/>
            </w:tcBorders>
          </w:tcPr>
          <w:p w14:paraId="7701CBD5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0A9B476E" w14:textId="7777777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5CC371B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vAlign w:val="bottom"/>
          </w:tcPr>
          <w:p w14:paraId="50EDED0B" w14:textId="77777777"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14:paraId="52AB92FD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bottom"/>
          </w:tcPr>
          <w:p w14:paraId="1B32E581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199E601A" w14:textId="77777777">
        <w:trPr>
          <w:trHeight w:val="144"/>
          <w:jc w:val="center"/>
        </w:trPr>
        <w:tc>
          <w:tcPr>
            <w:tcW w:w="7371" w:type="dxa"/>
            <w:gridSpan w:val="25"/>
            <w:vAlign w:val="bottom"/>
          </w:tcPr>
          <w:p w14:paraId="020FF7F8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</w:tcPr>
          <w:p w14:paraId="39A890A1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4"/>
          </w:tcPr>
          <w:p w14:paraId="12C1386D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04FE61D1" w14:textId="77777777" w:rsidTr="00374B56">
        <w:trPr>
          <w:trHeight w:val="288"/>
          <w:jc w:val="center"/>
        </w:trPr>
        <w:tc>
          <w:tcPr>
            <w:tcW w:w="855" w:type="dxa"/>
            <w:vAlign w:val="bottom"/>
          </w:tcPr>
          <w:p w14:paraId="6BD98941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4"/>
            <w:tcBorders>
              <w:bottom w:val="single" w:sz="4" w:space="0" w:color="auto"/>
            </w:tcBorders>
            <w:vAlign w:val="bottom"/>
          </w:tcPr>
          <w:p w14:paraId="13736B37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</w:p>
        </w:tc>
        <w:tc>
          <w:tcPr>
            <w:tcW w:w="1710" w:type="dxa"/>
            <w:gridSpan w:val="5"/>
            <w:vAlign w:val="bottom"/>
          </w:tcPr>
          <w:p w14:paraId="4DE4E656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14:paraId="61654469" w14:textId="77777777"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14:paraId="41603A84" w14:textId="77777777" w:rsidTr="00374B56">
        <w:trPr>
          <w:trHeight w:val="432"/>
          <w:jc w:val="center"/>
        </w:trPr>
        <w:tc>
          <w:tcPr>
            <w:tcW w:w="1575" w:type="dxa"/>
            <w:gridSpan w:val="5"/>
            <w:vAlign w:val="bottom"/>
          </w:tcPr>
          <w:p w14:paraId="2DFB3118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bottom"/>
          </w:tcPr>
          <w:p w14:paraId="189738F8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6"/>
            <w:vAlign w:val="bottom"/>
          </w:tcPr>
          <w:p w14:paraId="7C712E00" w14:textId="77777777"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  <w:vAlign w:val="bottom"/>
          </w:tcPr>
          <w:p w14:paraId="1CFEA0C6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5"/>
            <w:vAlign w:val="bottom"/>
          </w:tcPr>
          <w:p w14:paraId="6F6A9F9F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5"/>
            <w:tcBorders>
              <w:bottom w:val="single" w:sz="4" w:space="0" w:color="auto"/>
            </w:tcBorders>
            <w:vAlign w:val="bottom"/>
          </w:tcPr>
          <w:p w14:paraId="687A92D7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4"/>
          </w:p>
        </w:tc>
      </w:tr>
      <w:tr w:rsidR="00DE7FB7" w:rsidRPr="005114CE" w14:paraId="54F8AA0E" w14:textId="77777777" w:rsidTr="00374B56">
        <w:trPr>
          <w:trHeight w:val="432"/>
          <w:jc w:val="center"/>
        </w:trPr>
        <w:tc>
          <w:tcPr>
            <w:tcW w:w="1935" w:type="dxa"/>
            <w:gridSpan w:val="7"/>
            <w:vAlign w:val="bottom"/>
          </w:tcPr>
          <w:p w14:paraId="23B1AFD3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27"/>
            <w:tcBorders>
              <w:bottom w:val="single" w:sz="4" w:space="0" w:color="auto"/>
            </w:tcBorders>
            <w:vAlign w:val="bottom"/>
          </w:tcPr>
          <w:p w14:paraId="72B2EB45" w14:textId="77777777"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 w14:paraId="3447D600" w14:textId="77777777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14:paraId="62A0BBD1" w14:textId="77777777"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3"/>
            <w:vAlign w:val="bottom"/>
          </w:tcPr>
          <w:p w14:paraId="4B522DDF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2AB6A1E6" w14:textId="77777777"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14:paraId="3B6DBEE2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7C40C521" w14:textId="77777777"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16"/>
            <w:vAlign w:val="bottom"/>
          </w:tcPr>
          <w:p w14:paraId="5BD78BCE" w14:textId="77777777"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14:paraId="771B51BF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6E1C0C83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4518EECE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88E405B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2C5AA11C" w14:textId="77777777" w:rsidTr="00374B56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14:paraId="42E989E7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3"/>
            <w:vAlign w:val="bottom"/>
          </w:tcPr>
          <w:p w14:paraId="145C3CD6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31969005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781FE515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7AA44B97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5"/>
            <w:vAlign w:val="bottom"/>
          </w:tcPr>
          <w:p w14:paraId="0BF4CE87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3"/>
            <w:tcBorders>
              <w:bottom w:val="single" w:sz="4" w:space="0" w:color="auto"/>
            </w:tcBorders>
            <w:vAlign w:val="bottom"/>
          </w:tcPr>
          <w:p w14:paraId="49A3CF75" w14:textId="77777777"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 w14:paraId="3E14826C" w14:textId="77777777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14:paraId="2BE36E57" w14:textId="77777777"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3"/>
            <w:vAlign w:val="bottom"/>
          </w:tcPr>
          <w:p w14:paraId="4F0CB7CD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35F41627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7002B879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336BDFC9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18"/>
            <w:vAlign w:val="bottom"/>
          </w:tcPr>
          <w:p w14:paraId="4C74F62A" w14:textId="77777777" w:rsidR="009C220D" w:rsidRPr="005114CE" w:rsidRDefault="009C220D" w:rsidP="00682C69">
            <w:pPr>
              <w:pStyle w:val="BodyText"/>
            </w:pPr>
          </w:p>
        </w:tc>
      </w:tr>
      <w:tr w:rsidR="000F2DF4" w:rsidRPr="005114CE" w14:paraId="2EEB8144" w14:textId="77777777" w:rsidTr="00374B56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14:paraId="33DC48EB" w14:textId="77777777"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30"/>
            <w:tcBorders>
              <w:bottom w:val="single" w:sz="4" w:space="0" w:color="auto"/>
            </w:tcBorders>
            <w:vAlign w:val="bottom"/>
          </w:tcPr>
          <w:p w14:paraId="24E6377D" w14:textId="77777777"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 w14:paraId="4F0554FE" w14:textId="77777777">
        <w:trPr>
          <w:trHeight w:val="144"/>
          <w:jc w:val="center"/>
        </w:trPr>
        <w:tc>
          <w:tcPr>
            <w:tcW w:w="10782" w:type="dxa"/>
            <w:gridSpan w:val="34"/>
            <w:vAlign w:val="bottom"/>
          </w:tcPr>
          <w:p w14:paraId="1BCAD2CA" w14:textId="77777777" w:rsidR="000F2DF4" w:rsidRPr="005114CE" w:rsidRDefault="000F2DF4" w:rsidP="00682C69">
            <w:pPr>
              <w:pStyle w:val="BodyText"/>
            </w:pPr>
          </w:p>
        </w:tc>
      </w:tr>
      <w:tr w:rsidR="000F2DF4" w:rsidRPr="006D779C" w14:paraId="30069126" w14:textId="77777777">
        <w:trPr>
          <w:trHeight w:hRule="exact" w:val="288"/>
          <w:jc w:val="center"/>
        </w:trPr>
        <w:tc>
          <w:tcPr>
            <w:tcW w:w="10782" w:type="dxa"/>
            <w:gridSpan w:val="34"/>
            <w:shd w:val="clear" w:color="auto" w:fill="000000"/>
            <w:vAlign w:val="center"/>
          </w:tcPr>
          <w:p w14:paraId="1A9A644D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13D204D9" w14:textId="77777777" w:rsidTr="00374B56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14:paraId="06FB3AF8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9"/>
            <w:tcBorders>
              <w:bottom w:val="single" w:sz="4" w:space="0" w:color="auto"/>
            </w:tcBorders>
            <w:vAlign w:val="bottom"/>
          </w:tcPr>
          <w:p w14:paraId="6F11FF9A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5"/>
            <w:vAlign w:val="bottom"/>
          </w:tcPr>
          <w:p w14:paraId="2087AA0A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6"/>
            <w:tcBorders>
              <w:bottom w:val="single" w:sz="4" w:space="0" w:color="auto"/>
            </w:tcBorders>
            <w:vAlign w:val="bottom"/>
          </w:tcPr>
          <w:p w14:paraId="0F92F51D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0014" w:rsidRPr="00613129" w14:paraId="16A53FDE" w14:textId="77777777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14:paraId="7B10ABDB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tcBorders>
              <w:bottom w:val="single" w:sz="4" w:space="0" w:color="auto"/>
            </w:tcBorders>
            <w:vAlign w:val="bottom"/>
          </w:tcPr>
          <w:p w14:paraId="499DE526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2"/>
            <w:vAlign w:val="bottom"/>
          </w:tcPr>
          <w:p w14:paraId="496CAE8F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69716FED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8"/>
            <w:vAlign w:val="bottom"/>
          </w:tcPr>
          <w:p w14:paraId="3FDFB7FB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14:paraId="04A1ECB5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53028B08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14:paraId="239CA35A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4B336752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14:paraId="0E0F946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7"/>
            <w:vAlign w:val="bottom"/>
          </w:tcPr>
          <w:p w14:paraId="06BCDE35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2DF4" w:rsidRPr="00613129" w14:paraId="7B7192B0" w14:textId="77777777" w:rsidTr="00374B56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5C8FEC5B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0"/>
            <w:tcBorders>
              <w:bottom w:val="single" w:sz="4" w:space="0" w:color="auto"/>
            </w:tcBorders>
            <w:vAlign w:val="bottom"/>
          </w:tcPr>
          <w:p w14:paraId="186B4E8E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5"/>
            <w:vAlign w:val="bottom"/>
          </w:tcPr>
          <w:p w14:paraId="67B15BD9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6"/>
            <w:tcBorders>
              <w:bottom w:val="single" w:sz="4" w:space="0" w:color="auto"/>
            </w:tcBorders>
            <w:vAlign w:val="bottom"/>
          </w:tcPr>
          <w:p w14:paraId="1A1D91DD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0014" w:rsidRPr="00613129" w14:paraId="52DD1972" w14:textId="77777777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14:paraId="4F156E1C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tcBorders>
              <w:bottom w:val="single" w:sz="4" w:space="0" w:color="auto"/>
            </w:tcBorders>
            <w:vAlign w:val="bottom"/>
          </w:tcPr>
          <w:p w14:paraId="042E11E6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2"/>
            <w:vAlign w:val="bottom"/>
          </w:tcPr>
          <w:p w14:paraId="7671635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6FD090C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8"/>
            <w:vAlign w:val="bottom"/>
          </w:tcPr>
          <w:p w14:paraId="645108B8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14:paraId="13C86253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0970B7B6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14:paraId="44448560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13BD9FED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14:paraId="6CACF7B9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7"/>
            <w:vAlign w:val="bottom"/>
          </w:tcPr>
          <w:p w14:paraId="42A86FFD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A2510" w:rsidRPr="00613129" w14:paraId="55A06D63" w14:textId="77777777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14:paraId="072610C5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2"/>
            <w:tcBorders>
              <w:bottom w:val="single" w:sz="4" w:space="0" w:color="auto"/>
            </w:tcBorders>
            <w:vAlign w:val="bottom"/>
          </w:tcPr>
          <w:p w14:paraId="5A5E0DB0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5"/>
            <w:vAlign w:val="bottom"/>
          </w:tcPr>
          <w:p w14:paraId="653FF4A6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6"/>
            <w:tcBorders>
              <w:bottom w:val="single" w:sz="4" w:space="0" w:color="auto"/>
            </w:tcBorders>
            <w:vAlign w:val="bottom"/>
          </w:tcPr>
          <w:p w14:paraId="61996ABB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50014" w:rsidRPr="00613129" w14:paraId="7E3A92F9" w14:textId="77777777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14:paraId="0691468F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tcBorders>
              <w:bottom w:val="single" w:sz="4" w:space="0" w:color="auto"/>
            </w:tcBorders>
            <w:vAlign w:val="bottom"/>
          </w:tcPr>
          <w:p w14:paraId="0E4C9C64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2"/>
            <w:vAlign w:val="bottom"/>
          </w:tcPr>
          <w:p w14:paraId="2C1863E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EBD318A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8"/>
            <w:vAlign w:val="bottom"/>
          </w:tcPr>
          <w:p w14:paraId="7B2263CE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14:paraId="715BCC85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69C1FFBA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14:paraId="527C74AF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0B954FEB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14:paraId="7A27A4E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7"/>
            <w:tcBorders>
              <w:bottom w:val="single" w:sz="4" w:space="0" w:color="auto"/>
            </w:tcBorders>
            <w:vAlign w:val="bottom"/>
          </w:tcPr>
          <w:p w14:paraId="5DED9359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A2510" w:rsidRPr="00613129" w14:paraId="39DD90B2" w14:textId="77777777">
        <w:trPr>
          <w:trHeight w:hRule="exact" w:val="144"/>
          <w:jc w:val="center"/>
        </w:trPr>
        <w:tc>
          <w:tcPr>
            <w:tcW w:w="10782" w:type="dxa"/>
            <w:gridSpan w:val="34"/>
            <w:vAlign w:val="bottom"/>
          </w:tcPr>
          <w:p w14:paraId="28254BE6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45DA24BD" w14:textId="77777777">
        <w:trPr>
          <w:trHeight w:hRule="exact" w:val="288"/>
          <w:jc w:val="center"/>
        </w:trPr>
        <w:tc>
          <w:tcPr>
            <w:tcW w:w="10782" w:type="dxa"/>
            <w:gridSpan w:val="34"/>
            <w:shd w:val="clear" w:color="auto" w:fill="000000"/>
            <w:vAlign w:val="center"/>
          </w:tcPr>
          <w:p w14:paraId="0404C3DA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54F331A1" w14:textId="77777777">
        <w:trPr>
          <w:trHeight w:val="216"/>
          <w:jc w:val="center"/>
        </w:trPr>
        <w:tc>
          <w:tcPr>
            <w:tcW w:w="10782" w:type="dxa"/>
            <w:gridSpan w:val="34"/>
            <w:vAlign w:val="center"/>
          </w:tcPr>
          <w:p w14:paraId="5CC03662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098FFFE6" w14:textId="77777777" w:rsidTr="00374B56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10C3DA23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14"/>
            <w:tcBorders>
              <w:bottom w:val="single" w:sz="4" w:space="0" w:color="auto"/>
            </w:tcBorders>
            <w:vAlign w:val="bottom"/>
          </w:tcPr>
          <w:p w14:paraId="449432BA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3"/>
            <w:vAlign w:val="bottom"/>
          </w:tcPr>
          <w:p w14:paraId="046AE463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14:paraId="13C86323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2DF4" w:rsidRPr="005114CE" w14:paraId="082E0406" w14:textId="77777777" w:rsidTr="00374B56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7458C749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20"/>
            <w:tcBorders>
              <w:bottom w:val="single" w:sz="4" w:space="0" w:color="auto"/>
            </w:tcBorders>
            <w:vAlign w:val="bottom"/>
          </w:tcPr>
          <w:p w14:paraId="0CE22639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3"/>
            <w:vAlign w:val="bottom"/>
          </w:tcPr>
          <w:p w14:paraId="5AE0FEFE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8"/>
            <w:tcBorders>
              <w:bottom w:val="single" w:sz="4" w:space="0" w:color="auto"/>
            </w:tcBorders>
            <w:vAlign w:val="bottom"/>
          </w:tcPr>
          <w:p w14:paraId="04A34F83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354AC0FC" w14:textId="77777777" w:rsidTr="00374B56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685D0CD4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32"/>
            <w:tcBorders>
              <w:bottom w:val="single" w:sz="4" w:space="0" w:color="auto"/>
            </w:tcBorders>
            <w:vAlign w:val="bottom"/>
          </w:tcPr>
          <w:p w14:paraId="54C21920" w14:textId="77777777"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 w14:paraId="231CB609" w14:textId="77777777" w:rsidTr="00374B56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0FDA4DA7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14"/>
            <w:tcBorders>
              <w:bottom w:val="single" w:sz="4" w:space="0" w:color="auto"/>
            </w:tcBorders>
            <w:vAlign w:val="bottom"/>
          </w:tcPr>
          <w:p w14:paraId="44E1CBCC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14:paraId="25541991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14:paraId="26659BF4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4163FA2F" w14:textId="77777777" w:rsidTr="00374B56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1F803B4F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FF67B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bottom"/>
          </w:tcPr>
          <w:p w14:paraId="034F89AE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18625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D2539" w:rsidRPr="005114CE" w14:paraId="7D2B675B" w14:textId="77777777" w:rsidTr="00374B56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3381A528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19"/>
            <w:tcBorders>
              <w:bottom w:val="single" w:sz="4" w:space="0" w:color="auto"/>
            </w:tcBorders>
            <w:vAlign w:val="bottom"/>
          </w:tcPr>
          <w:p w14:paraId="0FA9BF55" w14:textId="77777777"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5"/>
            <w:vAlign w:val="bottom"/>
          </w:tcPr>
          <w:p w14:paraId="7E1DE482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7"/>
            <w:tcBorders>
              <w:bottom w:val="single" w:sz="4" w:space="0" w:color="auto"/>
            </w:tcBorders>
            <w:vAlign w:val="bottom"/>
          </w:tcPr>
          <w:p w14:paraId="5BD45E1D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0FD55DC6" w14:textId="77777777" w:rsidTr="00F26499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052912B0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32"/>
            <w:tcBorders>
              <w:bottom w:val="single" w:sz="4" w:space="0" w:color="auto"/>
            </w:tcBorders>
            <w:vAlign w:val="bottom"/>
          </w:tcPr>
          <w:p w14:paraId="13BE8A89" w14:textId="77777777"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55AFA" w:rsidRPr="005114CE" w14:paraId="10FB60AD" w14:textId="77777777" w:rsidTr="00374B56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077B2AA8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14"/>
            <w:tcBorders>
              <w:bottom w:val="single" w:sz="4" w:space="0" w:color="auto"/>
            </w:tcBorders>
            <w:vAlign w:val="bottom"/>
          </w:tcPr>
          <w:p w14:paraId="1B202B93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14:paraId="3C347740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14:paraId="43CFABB7" w14:textId="77777777" w:rsidR="00D55AFA" w:rsidRDefault="00D55AFA" w:rsidP="000D2539">
            <w:pPr>
              <w:pStyle w:val="FieldText"/>
            </w:pPr>
          </w:p>
        </w:tc>
      </w:tr>
    </w:tbl>
    <w:p w14:paraId="16B8947B" w14:textId="77777777" w:rsidR="00CB7EE4" w:rsidRDefault="00CB7EE4">
      <w:r>
        <w:br w:type="page"/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450"/>
        <w:gridCol w:w="360"/>
        <w:gridCol w:w="180"/>
        <w:gridCol w:w="540"/>
        <w:gridCol w:w="360"/>
        <w:gridCol w:w="909"/>
        <w:gridCol w:w="171"/>
        <w:gridCol w:w="1080"/>
        <w:gridCol w:w="9"/>
        <w:gridCol w:w="90"/>
        <w:gridCol w:w="621"/>
        <w:gridCol w:w="180"/>
        <w:gridCol w:w="360"/>
        <w:gridCol w:w="90"/>
        <w:gridCol w:w="9"/>
        <w:gridCol w:w="180"/>
        <w:gridCol w:w="81"/>
        <w:gridCol w:w="540"/>
        <w:gridCol w:w="171"/>
        <w:gridCol w:w="180"/>
        <w:gridCol w:w="9"/>
        <w:gridCol w:w="720"/>
        <w:gridCol w:w="540"/>
        <w:gridCol w:w="279"/>
        <w:gridCol w:w="1512"/>
      </w:tblGrid>
      <w:tr w:rsidR="000D2539" w:rsidRPr="005114CE" w14:paraId="434603AD" w14:textId="77777777" w:rsidTr="00374B56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4224FF09" w14:textId="77777777" w:rsidR="000D2539" w:rsidRPr="005114CE" w:rsidRDefault="000D2539" w:rsidP="00607FED">
            <w:pPr>
              <w:pStyle w:val="BodyText"/>
              <w:keepLines/>
            </w:pPr>
            <w:r w:rsidRPr="005114CE">
              <w:lastRenderedPageBreak/>
              <w:t>Full Name:</w:t>
            </w:r>
          </w:p>
        </w:tc>
        <w:tc>
          <w:tcPr>
            <w:tcW w:w="40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58D9A2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14:paraId="0BA1DBC5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78C5B8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5114CE" w14:paraId="75A4864A" w14:textId="77777777" w:rsidTr="00374B56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007E9E6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16"/>
            <w:tcBorders>
              <w:bottom w:val="single" w:sz="4" w:space="0" w:color="auto"/>
            </w:tcBorders>
            <w:vAlign w:val="bottom"/>
          </w:tcPr>
          <w:p w14:paraId="7AA50587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14:paraId="27D1F851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14:paraId="3D300109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14:paraId="1A03C175" w14:textId="77777777" w:rsidTr="00374B56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43C0C4C9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26"/>
            <w:tcBorders>
              <w:bottom w:val="single" w:sz="4" w:space="0" w:color="auto"/>
            </w:tcBorders>
            <w:vAlign w:val="bottom"/>
          </w:tcPr>
          <w:p w14:paraId="554A2F41" w14:textId="77777777"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D779C" w14:paraId="268A0263" w14:textId="77777777">
        <w:trPr>
          <w:trHeight w:hRule="exact" w:val="288"/>
          <w:jc w:val="center"/>
        </w:trPr>
        <w:tc>
          <w:tcPr>
            <w:tcW w:w="10782" w:type="dxa"/>
            <w:gridSpan w:val="29"/>
            <w:shd w:val="clear" w:color="auto" w:fill="000000"/>
            <w:vAlign w:val="center"/>
          </w:tcPr>
          <w:p w14:paraId="1D216E1D" w14:textId="77777777"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14:paraId="6FA35450" w14:textId="77777777" w:rsidTr="00374B56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78A5E1E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3"/>
            <w:tcBorders>
              <w:bottom w:val="single" w:sz="4" w:space="0" w:color="auto"/>
            </w:tcBorders>
            <w:vAlign w:val="bottom"/>
          </w:tcPr>
          <w:p w14:paraId="324969AF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8"/>
            <w:vAlign w:val="bottom"/>
          </w:tcPr>
          <w:p w14:paraId="45682EAC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4"/>
            <w:tcBorders>
              <w:bottom w:val="single" w:sz="4" w:space="0" w:color="auto"/>
            </w:tcBorders>
            <w:vAlign w:val="bottom"/>
          </w:tcPr>
          <w:p w14:paraId="48D35CFE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4C885481" w14:textId="77777777" w:rsidTr="00374B56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7E66B4F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FA56C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7"/>
            <w:vAlign w:val="bottom"/>
          </w:tcPr>
          <w:p w14:paraId="2669CD0B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14:paraId="43EBEA4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 w14:paraId="3566AE3C" w14:textId="77777777" w:rsidTr="007D1E9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51EAC1C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7"/>
            <w:tcBorders>
              <w:bottom w:val="single" w:sz="4" w:space="0" w:color="auto"/>
            </w:tcBorders>
            <w:vAlign w:val="bottom"/>
          </w:tcPr>
          <w:p w14:paraId="24BD8072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4"/>
            <w:vAlign w:val="bottom"/>
          </w:tcPr>
          <w:p w14:paraId="14F559D4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tcBorders>
              <w:bottom w:val="single" w:sz="4" w:space="0" w:color="auto"/>
            </w:tcBorders>
            <w:vAlign w:val="bottom"/>
          </w:tcPr>
          <w:p w14:paraId="2383C746" w14:textId="77777777" w:rsidR="008F5BCD" w:rsidRPr="009C220D" w:rsidRDefault="008F5BCD" w:rsidP="0066126B">
            <w:pPr>
              <w:pStyle w:val="FieldText"/>
            </w:pPr>
          </w:p>
        </w:tc>
        <w:tc>
          <w:tcPr>
            <w:tcW w:w="1728" w:type="dxa"/>
            <w:gridSpan w:val="5"/>
            <w:vAlign w:val="bottom"/>
          </w:tcPr>
          <w:p w14:paraId="1180972F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14:paraId="0D3495E2" w14:textId="77777777" w:rsidR="008F5BCD" w:rsidRPr="009C220D" w:rsidRDefault="008F5BCD" w:rsidP="0066126B">
            <w:pPr>
              <w:pStyle w:val="FieldText"/>
            </w:pPr>
          </w:p>
        </w:tc>
      </w:tr>
      <w:tr w:rsidR="000D2539" w:rsidRPr="00613129" w14:paraId="7D642CBA" w14:textId="77777777" w:rsidTr="00374B56"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14:paraId="3F36F0F0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24"/>
            <w:tcBorders>
              <w:bottom w:val="single" w:sz="4" w:space="0" w:color="auto"/>
            </w:tcBorders>
            <w:vAlign w:val="bottom"/>
          </w:tcPr>
          <w:p w14:paraId="39C6096B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 w14:paraId="79E91E16" w14:textId="77777777" w:rsidTr="00374B56">
        <w:trPr>
          <w:trHeight w:val="432"/>
          <w:jc w:val="center"/>
        </w:trPr>
        <w:tc>
          <w:tcPr>
            <w:tcW w:w="855" w:type="dxa"/>
            <w:vAlign w:val="bottom"/>
          </w:tcPr>
          <w:p w14:paraId="0714DA21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tcBorders>
              <w:bottom w:val="single" w:sz="4" w:space="0" w:color="auto"/>
            </w:tcBorders>
            <w:vAlign w:val="bottom"/>
          </w:tcPr>
          <w:p w14:paraId="4600CF8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vAlign w:val="bottom"/>
          </w:tcPr>
          <w:p w14:paraId="28260F9D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bottom"/>
          </w:tcPr>
          <w:p w14:paraId="5731BBE5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5"/>
            <w:vAlign w:val="bottom"/>
          </w:tcPr>
          <w:p w14:paraId="2A02336F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4"/>
            <w:tcBorders>
              <w:bottom w:val="single" w:sz="4" w:space="0" w:color="auto"/>
            </w:tcBorders>
            <w:vAlign w:val="bottom"/>
          </w:tcPr>
          <w:p w14:paraId="317BEAB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 w14:paraId="2808AA06" w14:textId="77777777">
        <w:trPr>
          <w:trHeight w:val="475"/>
          <w:jc w:val="center"/>
        </w:trPr>
        <w:tc>
          <w:tcPr>
            <w:tcW w:w="5211" w:type="dxa"/>
            <w:gridSpan w:val="12"/>
            <w:vAlign w:val="bottom"/>
          </w:tcPr>
          <w:p w14:paraId="7F34327E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14:paraId="1081F966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654967A3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14:paraId="4C19D126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15797F17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8"/>
            <w:vAlign w:val="bottom"/>
          </w:tcPr>
          <w:p w14:paraId="710D587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7313C07A" w14:textId="77777777" w:rsidTr="00374B56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6F6F7055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13"/>
            <w:tcBorders>
              <w:bottom w:val="single" w:sz="4" w:space="0" w:color="auto"/>
            </w:tcBorders>
            <w:vAlign w:val="bottom"/>
          </w:tcPr>
          <w:p w14:paraId="21356A03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vAlign w:val="bottom"/>
          </w:tcPr>
          <w:p w14:paraId="1930B5C1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4"/>
            <w:tcBorders>
              <w:bottom w:val="single" w:sz="4" w:space="0" w:color="auto"/>
            </w:tcBorders>
            <w:vAlign w:val="bottom"/>
          </w:tcPr>
          <w:p w14:paraId="7CB97D95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1526CA57" w14:textId="77777777" w:rsidTr="00374B56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57CBF231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734F7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8"/>
            <w:tcBorders>
              <w:top w:val="single" w:sz="4" w:space="0" w:color="auto"/>
            </w:tcBorders>
            <w:vAlign w:val="bottom"/>
          </w:tcPr>
          <w:p w14:paraId="0357C88B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523AF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2490EE3C" w14:textId="77777777" w:rsidTr="00374B56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0C2D3650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9523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1" w:type="dxa"/>
            <w:gridSpan w:val="7"/>
            <w:vAlign w:val="bottom"/>
          </w:tcPr>
          <w:p w14:paraId="5823AF77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14:paraId="6C0F5DDE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F5BCD" w:rsidRPr="00613129" w14:paraId="385FA73D" w14:textId="77777777" w:rsidTr="007D1E9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7102C84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7"/>
            <w:tcBorders>
              <w:bottom w:val="single" w:sz="4" w:space="0" w:color="auto"/>
            </w:tcBorders>
            <w:vAlign w:val="bottom"/>
          </w:tcPr>
          <w:p w14:paraId="7288B10C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00" w:type="dxa"/>
            <w:gridSpan w:val="4"/>
            <w:vAlign w:val="bottom"/>
          </w:tcPr>
          <w:p w14:paraId="00FD052F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tcBorders>
              <w:bottom w:val="single" w:sz="4" w:space="0" w:color="auto"/>
            </w:tcBorders>
            <w:vAlign w:val="bottom"/>
          </w:tcPr>
          <w:p w14:paraId="05BC9E3D" w14:textId="77777777" w:rsidR="008F5BCD" w:rsidRPr="009C220D" w:rsidRDefault="008F5BCD" w:rsidP="0066126B">
            <w:pPr>
              <w:pStyle w:val="FieldText"/>
            </w:pPr>
          </w:p>
        </w:tc>
        <w:tc>
          <w:tcPr>
            <w:tcW w:w="1728" w:type="dxa"/>
            <w:gridSpan w:val="5"/>
            <w:vAlign w:val="bottom"/>
          </w:tcPr>
          <w:p w14:paraId="300F4C8D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14:paraId="55F879A6" w14:textId="77777777" w:rsidR="008F5BCD" w:rsidRPr="009C220D" w:rsidRDefault="008F5BCD" w:rsidP="0066126B">
            <w:pPr>
              <w:pStyle w:val="FieldText"/>
            </w:pPr>
          </w:p>
        </w:tc>
      </w:tr>
      <w:tr w:rsidR="000D2539" w:rsidRPr="00613129" w14:paraId="75494CFC" w14:textId="77777777" w:rsidTr="00F26499"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14:paraId="489FADB8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24"/>
            <w:tcBorders>
              <w:bottom w:val="single" w:sz="4" w:space="0" w:color="auto"/>
            </w:tcBorders>
            <w:vAlign w:val="bottom"/>
          </w:tcPr>
          <w:p w14:paraId="30D84E87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D2539" w:rsidRPr="00613129" w14:paraId="0EE9858A" w14:textId="77777777" w:rsidTr="00CB7EE4">
        <w:trPr>
          <w:trHeight w:val="432"/>
          <w:jc w:val="center"/>
        </w:trPr>
        <w:tc>
          <w:tcPr>
            <w:tcW w:w="855" w:type="dxa"/>
            <w:vAlign w:val="bottom"/>
          </w:tcPr>
          <w:p w14:paraId="181B4561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tcBorders>
              <w:bottom w:val="single" w:sz="4" w:space="0" w:color="auto"/>
            </w:tcBorders>
            <w:vAlign w:val="bottom"/>
          </w:tcPr>
          <w:p w14:paraId="6941480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40" w:type="dxa"/>
            <w:vAlign w:val="bottom"/>
          </w:tcPr>
          <w:p w14:paraId="0874C0FC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bottom"/>
          </w:tcPr>
          <w:p w14:paraId="021C3CDF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71" w:type="dxa"/>
            <w:gridSpan w:val="5"/>
            <w:vAlign w:val="bottom"/>
          </w:tcPr>
          <w:p w14:paraId="1057E8C4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4"/>
            <w:tcBorders>
              <w:bottom w:val="single" w:sz="4" w:space="0" w:color="auto"/>
            </w:tcBorders>
            <w:vAlign w:val="bottom"/>
          </w:tcPr>
          <w:p w14:paraId="17897210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 w14:paraId="6D720C2B" w14:textId="77777777">
        <w:trPr>
          <w:trHeight w:val="475"/>
          <w:jc w:val="center"/>
        </w:trPr>
        <w:tc>
          <w:tcPr>
            <w:tcW w:w="5211" w:type="dxa"/>
            <w:gridSpan w:val="12"/>
            <w:vAlign w:val="bottom"/>
          </w:tcPr>
          <w:p w14:paraId="2FB4BBAD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14:paraId="4390ACB2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203E0221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14:paraId="05E48130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2A3CAFB5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8"/>
            <w:vAlign w:val="bottom"/>
          </w:tcPr>
          <w:p w14:paraId="752D7F1A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5070264D" w14:textId="77777777" w:rsidTr="00CB7EE4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4B49B40C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13"/>
            <w:tcBorders>
              <w:bottom w:val="single" w:sz="4" w:space="0" w:color="auto"/>
            </w:tcBorders>
            <w:vAlign w:val="bottom"/>
          </w:tcPr>
          <w:p w14:paraId="658D15E3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vAlign w:val="bottom"/>
          </w:tcPr>
          <w:p w14:paraId="708D8406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4"/>
            <w:tcBorders>
              <w:bottom w:val="single" w:sz="4" w:space="0" w:color="auto"/>
            </w:tcBorders>
            <w:vAlign w:val="bottom"/>
          </w:tcPr>
          <w:p w14:paraId="000EBCDD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6C9DF0A8" w14:textId="77777777" w:rsidTr="00CB7EE4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797A44C4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AD172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60" w:type="dxa"/>
            <w:gridSpan w:val="8"/>
            <w:tcBorders>
              <w:top w:val="single" w:sz="4" w:space="0" w:color="auto"/>
            </w:tcBorders>
            <w:vAlign w:val="bottom"/>
          </w:tcPr>
          <w:p w14:paraId="255E0810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81FF0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73AB6058" w14:textId="77777777" w:rsidTr="00CB7EE4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02265F43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13521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51" w:type="dxa"/>
            <w:gridSpan w:val="7"/>
            <w:vAlign w:val="bottom"/>
          </w:tcPr>
          <w:p w14:paraId="35FFF7C7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14:paraId="37D14E08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8F5BCD" w:rsidRPr="00613129" w14:paraId="4E158A3D" w14:textId="77777777" w:rsidTr="007D1E9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09C0F33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7"/>
            <w:tcBorders>
              <w:bottom w:val="single" w:sz="4" w:space="0" w:color="auto"/>
            </w:tcBorders>
            <w:vAlign w:val="bottom"/>
          </w:tcPr>
          <w:p w14:paraId="4DFFDB7D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0" w:type="dxa"/>
            <w:gridSpan w:val="4"/>
            <w:vAlign w:val="bottom"/>
          </w:tcPr>
          <w:p w14:paraId="6B941A95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tcBorders>
              <w:bottom w:val="single" w:sz="4" w:space="0" w:color="auto"/>
            </w:tcBorders>
            <w:vAlign w:val="bottom"/>
          </w:tcPr>
          <w:p w14:paraId="2BCCAD9B" w14:textId="77777777" w:rsidR="008F5BCD" w:rsidRPr="009C220D" w:rsidRDefault="008F5BCD" w:rsidP="0066126B">
            <w:pPr>
              <w:pStyle w:val="FieldText"/>
            </w:pPr>
          </w:p>
        </w:tc>
        <w:tc>
          <w:tcPr>
            <w:tcW w:w="1728" w:type="dxa"/>
            <w:gridSpan w:val="5"/>
            <w:vAlign w:val="bottom"/>
          </w:tcPr>
          <w:p w14:paraId="662CE74D" w14:textId="77777777"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14:paraId="63B26690" w14:textId="77777777" w:rsidR="008F5BCD" w:rsidRPr="009C220D" w:rsidRDefault="008F5BCD" w:rsidP="0066126B">
            <w:pPr>
              <w:pStyle w:val="FieldText"/>
            </w:pPr>
          </w:p>
        </w:tc>
      </w:tr>
      <w:tr w:rsidR="000D2539" w:rsidRPr="00613129" w14:paraId="39C7067C" w14:textId="77777777" w:rsidTr="00CB7EE4"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14:paraId="2B651D87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24"/>
            <w:tcBorders>
              <w:bottom w:val="single" w:sz="4" w:space="0" w:color="auto"/>
            </w:tcBorders>
            <w:vAlign w:val="bottom"/>
          </w:tcPr>
          <w:p w14:paraId="612A95F0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613129" w14:paraId="2A299924" w14:textId="77777777" w:rsidTr="00CB7EE4">
        <w:trPr>
          <w:trHeight w:val="432"/>
          <w:jc w:val="center"/>
        </w:trPr>
        <w:tc>
          <w:tcPr>
            <w:tcW w:w="855" w:type="dxa"/>
            <w:vAlign w:val="bottom"/>
          </w:tcPr>
          <w:p w14:paraId="235084E9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tcBorders>
              <w:bottom w:val="single" w:sz="4" w:space="0" w:color="auto"/>
            </w:tcBorders>
            <w:vAlign w:val="bottom"/>
          </w:tcPr>
          <w:p w14:paraId="6307AB85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40" w:type="dxa"/>
            <w:vAlign w:val="bottom"/>
          </w:tcPr>
          <w:p w14:paraId="384BF518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bottom"/>
          </w:tcPr>
          <w:p w14:paraId="5506632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71" w:type="dxa"/>
            <w:gridSpan w:val="5"/>
            <w:vAlign w:val="bottom"/>
          </w:tcPr>
          <w:p w14:paraId="711682F1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4"/>
            <w:tcBorders>
              <w:bottom w:val="single" w:sz="4" w:space="0" w:color="auto"/>
            </w:tcBorders>
            <w:vAlign w:val="bottom"/>
          </w:tcPr>
          <w:p w14:paraId="07AA451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613129" w14:paraId="2D5A0CE2" w14:textId="77777777">
        <w:trPr>
          <w:trHeight w:val="475"/>
          <w:jc w:val="center"/>
        </w:trPr>
        <w:tc>
          <w:tcPr>
            <w:tcW w:w="5211" w:type="dxa"/>
            <w:gridSpan w:val="12"/>
            <w:vAlign w:val="bottom"/>
          </w:tcPr>
          <w:p w14:paraId="18E4B161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14:paraId="18758BAA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707BBFCA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5"/>
            <w:vAlign w:val="bottom"/>
          </w:tcPr>
          <w:p w14:paraId="567989B7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0FA50986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8"/>
            <w:vAlign w:val="bottom"/>
          </w:tcPr>
          <w:p w14:paraId="496B1D91" w14:textId="77777777"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14:paraId="71CC59C9" w14:textId="77777777">
        <w:trPr>
          <w:trHeight w:hRule="exact" w:val="144"/>
          <w:jc w:val="center"/>
        </w:trPr>
        <w:tc>
          <w:tcPr>
            <w:tcW w:w="10782" w:type="dxa"/>
            <w:gridSpan w:val="29"/>
            <w:vAlign w:val="bottom"/>
          </w:tcPr>
          <w:p w14:paraId="72ACFF55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7BCE9F7D" w14:textId="77777777">
        <w:trPr>
          <w:trHeight w:hRule="exact" w:val="288"/>
          <w:jc w:val="center"/>
        </w:trPr>
        <w:tc>
          <w:tcPr>
            <w:tcW w:w="10782" w:type="dxa"/>
            <w:gridSpan w:val="29"/>
            <w:shd w:val="clear" w:color="auto" w:fill="000000"/>
            <w:vAlign w:val="center"/>
          </w:tcPr>
          <w:p w14:paraId="479D623D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25B6B788" w14:textId="77777777" w:rsidTr="00E922B5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40C97CBD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C34218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01" w:type="dxa"/>
            <w:gridSpan w:val="3"/>
            <w:vAlign w:val="bottom"/>
          </w:tcPr>
          <w:p w14:paraId="39CB479E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46875B61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40" w:type="dxa"/>
            <w:vAlign w:val="bottom"/>
          </w:tcPr>
          <w:p w14:paraId="51C9700E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14:paraId="37DC9E6E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 w14:paraId="0D065812" w14:textId="77777777" w:rsidTr="00CB7EE4">
        <w:trPr>
          <w:trHeight w:val="432"/>
          <w:jc w:val="center"/>
        </w:trPr>
        <w:tc>
          <w:tcPr>
            <w:tcW w:w="1971" w:type="dxa"/>
            <w:gridSpan w:val="6"/>
            <w:vAlign w:val="bottom"/>
          </w:tcPr>
          <w:p w14:paraId="6DABA083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8"/>
            <w:tcBorders>
              <w:bottom w:val="single" w:sz="4" w:space="0" w:color="auto"/>
            </w:tcBorders>
            <w:vAlign w:val="bottom"/>
          </w:tcPr>
          <w:p w14:paraId="6C39C610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61" w:type="dxa"/>
            <w:gridSpan w:val="8"/>
            <w:vAlign w:val="bottom"/>
          </w:tcPr>
          <w:p w14:paraId="7F70330B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7"/>
            <w:tcBorders>
              <w:bottom w:val="single" w:sz="4" w:space="0" w:color="auto"/>
            </w:tcBorders>
            <w:vAlign w:val="bottom"/>
          </w:tcPr>
          <w:p w14:paraId="0E63281B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 w14:paraId="0EEED573" w14:textId="77777777" w:rsidTr="00CB7EE4">
        <w:trPr>
          <w:trHeight w:val="432"/>
          <w:jc w:val="center"/>
        </w:trPr>
        <w:tc>
          <w:tcPr>
            <w:tcW w:w="3051" w:type="dxa"/>
            <w:gridSpan w:val="9"/>
            <w:vAlign w:val="bottom"/>
          </w:tcPr>
          <w:p w14:paraId="476D7039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20"/>
            <w:tcBorders>
              <w:bottom w:val="single" w:sz="4" w:space="0" w:color="auto"/>
            </w:tcBorders>
            <w:vAlign w:val="bottom"/>
          </w:tcPr>
          <w:p w14:paraId="4C7711B3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</w:tbl>
    <w:p w14:paraId="7B7F52F2" w14:textId="77777777" w:rsidR="00CB7EE4" w:rsidRDefault="00CB7EE4">
      <w:r>
        <w:br w:type="page"/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6561"/>
        <w:gridCol w:w="720"/>
        <w:gridCol w:w="2340"/>
      </w:tblGrid>
      <w:tr w:rsidR="000D2539" w:rsidRPr="005114CE" w14:paraId="7270711F" w14:textId="77777777">
        <w:trPr>
          <w:trHeight w:val="144"/>
          <w:jc w:val="center"/>
        </w:trPr>
        <w:tc>
          <w:tcPr>
            <w:tcW w:w="10782" w:type="dxa"/>
            <w:gridSpan w:val="4"/>
            <w:vAlign w:val="bottom"/>
          </w:tcPr>
          <w:p w14:paraId="5E9E1AA1" w14:textId="77777777" w:rsidR="000D2539" w:rsidRPr="005114CE" w:rsidRDefault="000D2539" w:rsidP="00682C69">
            <w:pPr>
              <w:pStyle w:val="BodyText"/>
            </w:pPr>
          </w:p>
        </w:tc>
      </w:tr>
      <w:tr w:rsidR="000D2539" w:rsidRPr="00613129" w14:paraId="385A17FB" w14:textId="77777777">
        <w:trPr>
          <w:trHeight w:hRule="exact" w:val="288"/>
          <w:jc w:val="center"/>
        </w:trPr>
        <w:tc>
          <w:tcPr>
            <w:tcW w:w="10782" w:type="dxa"/>
            <w:gridSpan w:val="4"/>
            <w:shd w:val="clear" w:color="auto" w:fill="000000"/>
            <w:vAlign w:val="center"/>
          </w:tcPr>
          <w:p w14:paraId="5EB09BE9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62F536AC" w14:textId="77777777">
        <w:trPr>
          <w:trHeight w:val="144"/>
          <w:jc w:val="center"/>
        </w:trPr>
        <w:tc>
          <w:tcPr>
            <w:tcW w:w="10782" w:type="dxa"/>
            <w:gridSpan w:val="4"/>
            <w:vAlign w:val="bottom"/>
          </w:tcPr>
          <w:p w14:paraId="7356C5F5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4F952714" w14:textId="77777777">
        <w:trPr>
          <w:trHeight w:val="432"/>
          <w:jc w:val="center"/>
        </w:trPr>
        <w:tc>
          <w:tcPr>
            <w:tcW w:w="10782" w:type="dxa"/>
            <w:gridSpan w:val="4"/>
            <w:vAlign w:val="bottom"/>
          </w:tcPr>
          <w:p w14:paraId="743F4943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3AEA74F1" w14:textId="77777777"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2ACC85FD" w14:textId="77777777">
        <w:trPr>
          <w:trHeight w:val="432"/>
          <w:jc w:val="center"/>
        </w:trPr>
        <w:tc>
          <w:tcPr>
            <w:tcW w:w="1161" w:type="dxa"/>
            <w:vAlign w:val="bottom"/>
          </w:tcPr>
          <w:p w14:paraId="280908D4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vAlign w:val="bottom"/>
          </w:tcPr>
          <w:p w14:paraId="7DA4695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2769C430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F9824E7" w14:textId="77777777" w:rsidR="000D2539" w:rsidRPr="005114CE" w:rsidRDefault="000D2539" w:rsidP="00682C69">
            <w:pPr>
              <w:pStyle w:val="FieldText"/>
            </w:pPr>
          </w:p>
        </w:tc>
      </w:tr>
    </w:tbl>
    <w:p w14:paraId="033D0D1C" w14:textId="77777777" w:rsidR="005F6E87" w:rsidRPr="004E34C6" w:rsidRDefault="005F6E87" w:rsidP="004E34C6"/>
    <w:sectPr w:rsidR="005F6E87" w:rsidRPr="004E34C6" w:rsidSect="00CE7D54">
      <w:headerReference w:type="default" r:id="rId8"/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7D869" w14:textId="77777777" w:rsidR="0023778A" w:rsidRDefault="0023778A" w:rsidP="004A4AFB">
      <w:r>
        <w:separator/>
      </w:r>
    </w:p>
  </w:endnote>
  <w:endnote w:type="continuationSeparator" w:id="0">
    <w:p w14:paraId="2E1463D5" w14:textId="77777777" w:rsidR="0023778A" w:rsidRDefault="0023778A" w:rsidP="004A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05AB2" w14:textId="77777777" w:rsidR="0023778A" w:rsidRDefault="0023778A" w:rsidP="004A4AFB">
      <w:r>
        <w:separator/>
      </w:r>
    </w:p>
  </w:footnote>
  <w:footnote w:type="continuationSeparator" w:id="0">
    <w:p w14:paraId="3CD1D697" w14:textId="77777777" w:rsidR="0023778A" w:rsidRDefault="0023778A" w:rsidP="004A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68B4" w14:textId="31ED6F42" w:rsidR="004A4AFB" w:rsidRDefault="004A4A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BF5D48" wp14:editId="0A32AD48">
          <wp:simplePos x="0" y="0"/>
          <wp:positionH relativeFrom="column">
            <wp:posOffset>-1045210</wp:posOffset>
          </wp:positionH>
          <wp:positionV relativeFrom="paragraph">
            <wp:posOffset>-279400</wp:posOffset>
          </wp:positionV>
          <wp:extent cx="1401445" cy="1409700"/>
          <wp:effectExtent l="0" t="0" r="8255" b="0"/>
          <wp:wrapSquare wrapText="bothSides"/>
          <wp:docPr id="145103157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8042112">
    <w:abstractNumId w:val="9"/>
  </w:num>
  <w:num w:numId="2" w16cid:durableId="1222255939">
    <w:abstractNumId w:val="7"/>
  </w:num>
  <w:num w:numId="3" w16cid:durableId="2145199332">
    <w:abstractNumId w:val="6"/>
  </w:num>
  <w:num w:numId="4" w16cid:durableId="993874179">
    <w:abstractNumId w:val="5"/>
  </w:num>
  <w:num w:numId="5" w16cid:durableId="668604977">
    <w:abstractNumId w:val="4"/>
  </w:num>
  <w:num w:numId="6" w16cid:durableId="739400419">
    <w:abstractNumId w:val="8"/>
  </w:num>
  <w:num w:numId="7" w16cid:durableId="1357345225">
    <w:abstractNumId w:val="3"/>
  </w:num>
  <w:num w:numId="8" w16cid:durableId="1344937133">
    <w:abstractNumId w:val="2"/>
  </w:num>
  <w:num w:numId="9" w16cid:durableId="1869680599">
    <w:abstractNumId w:val="1"/>
  </w:num>
  <w:num w:numId="10" w16cid:durableId="210117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7D"/>
    <w:rsid w:val="000071F7"/>
    <w:rsid w:val="00010B00"/>
    <w:rsid w:val="0002798A"/>
    <w:rsid w:val="00061F0B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1E577A"/>
    <w:rsid w:val="00211828"/>
    <w:rsid w:val="0023778A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4DD8"/>
    <w:rsid w:val="003076FD"/>
    <w:rsid w:val="00317005"/>
    <w:rsid w:val="00335259"/>
    <w:rsid w:val="00374B56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4AFB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6F7D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6976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1E99"/>
    <w:rsid w:val="007E2A15"/>
    <w:rsid w:val="007E56C4"/>
    <w:rsid w:val="007F3D5B"/>
    <w:rsid w:val="008107D6"/>
    <w:rsid w:val="00841645"/>
    <w:rsid w:val="00852EC6"/>
    <w:rsid w:val="008744C3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B7EE4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C7A6C"/>
    <w:rsid w:val="00DE1551"/>
    <w:rsid w:val="00DE70C0"/>
    <w:rsid w:val="00DE7FB7"/>
    <w:rsid w:val="00E106E2"/>
    <w:rsid w:val="00E20DDA"/>
    <w:rsid w:val="00E32A8B"/>
    <w:rsid w:val="00E36054"/>
    <w:rsid w:val="00E37E7B"/>
    <w:rsid w:val="00E46E04"/>
    <w:rsid w:val="00E87396"/>
    <w:rsid w:val="00E922B5"/>
    <w:rsid w:val="00E96F6F"/>
    <w:rsid w:val="00EB478A"/>
    <w:rsid w:val="00EC42A3"/>
    <w:rsid w:val="00F06331"/>
    <w:rsid w:val="00F2649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498E6EC"/>
  <w15:docId w15:val="{884E3EE1-0435-4A5F-A29A-911C30B5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4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AFB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AFB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son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E656-5D57-493A-AAC6-19DAB92D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3</Pages>
  <Words>372</Words>
  <Characters>1940</Characters>
  <Application>Microsoft Office Word</Application>
  <DocSecurity>0</DocSecurity>
  <Lines>267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Carson</dc:creator>
  <cp:lastModifiedBy>Aubury Krueger</cp:lastModifiedBy>
  <cp:revision>2</cp:revision>
  <cp:lastPrinted>2015-07-08T20:22:00Z</cp:lastPrinted>
  <dcterms:created xsi:type="dcterms:W3CDTF">2025-04-29T12:48:00Z</dcterms:created>
  <dcterms:modified xsi:type="dcterms:W3CDTF">2025-04-29T12:48:00Z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GrammarlyDocumentId">
    <vt:lpwstr>ed67ae3ec85d220dbbf600c516bd48752696911fc27c36b9eebc31510f15f9de</vt:lpwstr>
  </property>
</Properties>
</file>